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82" w:rsidRDefault="00A133E4">
      <w:pPr>
        <w:spacing w:before="100"/>
        <w:ind w:left="322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79.5pt">
            <v:imagedata r:id="rId5" o:title=""/>
          </v:shape>
        </w:pict>
      </w:r>
    </w:p>
    <w:p w:rsidR="00964182" w:rsidRDefault="00A133E4">
      <w:pPr>
        <w:spacing w:before="28"/>
        <w:ind w:left="2361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w w:val="99"/>
          <w:sz w:val="44"/>
          <w:szCs w:val="44"/>
        </w:rPr>
        <w:t>SGA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Equipment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Rental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Agreement</w:t>
      </w:r>
    </w:p>
    <w:p w:rsidR="00964182" w:rsidRDefault="00964182">
      <w:pPr>
        <w:spacing w:before="5" w:line="100" w:lineRule="exact"/>
        <w:rPr>
          <w:sz w:val="10"/>
          <w:szCs w:val="10"/>
        </w:rPr>
      </w:pPr>
    </w:p>
    <w:p w:rsidR="00964182" w:rsidRDefault="00964182">
      <w:pPr>
        <w:spacing w:line="200" w:lineRule="exact"/>
      </w:pPr>
    </w:p>
    <w:p w:rsidR="00964182" w:rsidRDefault="00A133E4">
      <w:pPr>
        <w:ind w:left="3731" w:right="3392"/>
        <w:jc w:val="center"/>
        <w:rPr>
          <w:rFonts w:ascii="Calibri" w:eastAsia="Calibri" w:hAnsi="Calibri" w:cs="Calibri"/>
          <w:sz w:val="44"/>
          <w:szCs w:val="44"/>
        </w:rPr>
      </w:pPr>
      <w:r>
        <w:rPr>
          <w:w w:val="99"/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SGA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Sound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System</w:t>
      </w:r>
    </w:p>
    <w:p w:rsidR="00964182" w:rsidRDefault="00964182">
      <w:pPr>
        <w:spacing w:before="4" w:line="100" w:lineRule="exact"/>
        <w:rPr>
          <w:sz w:val="10"/>
          <w:szCs w:val="10"/>
        </w:rPr>
      </w:pPr>
    </w:p>
    <w:p w:rsidR="00964182" w:rsidRDefault="00A133E4">
      <w:pPr>
        <w:ind w:left="4094" w:right="3756"/>
        <w:jc w:val="center"/>
        <w:rPr>
          <w:rFonts w:ascii="Calibri" w:eastAsia="Calibri" w:hAnsi="Calibri" w:cs="Calibri"/>
          <w:sz w:val="44"/>
          <w:szCs w:val="44"/>
        </w:rPr>
      </w:pPr>
      <w:r>
        <w:rPr>
          <w:w w:val="99"/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SGA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Large</w:t>
      </w:r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w w:val="99"/>
          <w:sz w:val="44"/>
          <w:szCs w:val="44"/>
        </w:rPr>
        <w:t>Grill</w:t>
      </w:r>
    </w:p>
    <w:p w:rsidR="00964182" w:rsidRDefault="00964182">
      <w:pPr>
        <w:spacing w:before="9" w:line="280" w:lineRule="exact"/>
        <w:rPr>
          <w:sz w:val="28"/>
          <w:szCs w:val="28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>
          <v:group id="_x0000_s1046" style="position:absolute;left:0;text-align:left;margin-left:117.2pt;margin-top:14.75pt;width:377.7pt;height:1.3pt;z-index:-251661312;mso-position-horizontal-relative:page" coordorigin="2344,295" coordsize="7554,26">
            <v:shape id="_x0000_s1052" style="position:absolute;left:2357;top:308;width:2506;height:0" coordorigin="2357,308" coordsize="2506,0" path="m2357,308r2506,e" filled="f" strokeweight=".44981mm">
              <v:path arrowok="t"/>
            </v:shape>
            <v:shape id="_x0000_s1051" style="position:absolute;left:4865;top:308;width:557;height:0" coordorigin="4865,308" coordsize="557,0" path="m4865,308r557,e" filled="f" strokeweight=".44981mm">
              <v:path arrowok="t"/>
            </v:shape>
            <v:shape id="_x0000_s1050" style="position:absolute;left:5424;top:308;width:1810;height:0" coordorigin="5424,308" coordsize="1810,0" path="m5424,308r1810,e" filled="f" strokeweight=".44981mm">
              <v:path arrowok="t"/>
            </v:shape>
            <v:shape id="_x0000_s1049" style="position:absolute;left:7236;top:308;width:557;height:0" coordorigin="7236,308" coordsize="557,0" path="m7236,308r557,e" filled="f" strokeweight=".44981mm">
              <v:path arrowok="t"/>
            </v:shape>
            <v:shape id="_x0000_s1048" style="position:absolute;left:7795;top:308;width:1810;height:0" coordorigin="7795,308" coordsize="1810,0" path="m7795,308r1810,e" filled="f" strokeweight=".44981mm">
              <v:path arrowok="t"/>
            </v:shape>
            <v:shape id="_x0000_s1047" style="position:absolute;left:9607;top:308;width:278;height:0" coordorigin="9607,308" coordsize="278,0" path="m9607,308r278,e" filled="f" strokeweight=".4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>Organization:</w:t>
      </w:r>
    </w:p>
    <w:p w:rsidR="00964182" w:rsidRDefault="00964182">
      <w:pPr>
        <w:spacing w:before="13" w:line="240" w:lineRule="exact"/>
        <w:rPr>
          <w:sz w:val="24"/>
          <w:szCs w:val="24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>
          <v:group id="_x0000_s1043" style="position:absolute;left:0;text-align:left;margin-left:375.25pt;margin-top:14.75pt;width:119.7pt;height:1.3pt;z-index:-251660288;mso-position-horizontal-relative:page" coordorigin="7505,295" coordsize="2394,26">
            <v:shape id="_x0000_s1045" style="position:absolute;left:7518;top:308;width:2088;height:0" coordorigin="7518,308" coordsize="2088,0" path="m7518,308r2088,e" filled="f" strokeweight=".44981mm">
              <v:path arrowok="t"/>
            </v:shape>
            <v:shape id="_x0000_s1044" style="position:absolute;left:9608;top:308;width:278;height:0" coordorigin="9608,308" coordsize="278,0" path="m9608,308r279,e" filled="f" strokeweight=".4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 xml:space="preserve">Contact Person: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Phone Number:</w:t>
      </w:r>
    </w:p>
    <w:p w:rsidR="00964182" w:rsidRDefault="00964182">
      <w:pPr>
        <w:spacing w:before="12" w:line="240" w:lineRule="exact"/>
        <w:rPr>
          <w:sz w:val="24"/>
          <w:szCs w:val="24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>
          <v:group id="_x0000_s1036" style="position:absolute;left:0;text-align:left;margin-left:165.8pt;margin-top:14.75pt;width:328.95pt;height:1.3pt;z-index:-251659264;mso-position-horizontal-relative:page" coordorigin="3316,295" coordsize="6579,26">
            <v:shape id="_x0000_s1042" style="position:absolute;left:3329;top:308;width:1810;height:0" coordorigin="3329,308" coordsize="1810,0" path="m3329,308r1810,e" filled="f" strokeweight=".44981mm">
              <v:path arrowok="t"/>
            </v:shape>
            <v:shape id="_x0000_s1041" style="position:absolute;left:5141;top:308;width:278;height:0" coordorigin="5141,308" coordsize="278,0" path="m5141,308r278,e" filled="f" strokeweight=".44981mm">
              <v:path arrowok="t"/>
            </v:shape>
            <v:shape id="_x0000_s1040" style="position:absolute;left:5422;top:308;width:1810;height:0" coordorigin="5422,308" coordsize="1810,0" path="m5422,308r1809,e" filled="f" strokeweight=".44981mm">
              <v:path arrowok="t"/>
            </v:shape>
            <v:shape id="_x0000_s1039" style="position:absolute;left:7234;top:308;width:557;height:0" coordorigin="7234,308" coordsize="557,0" path="m7234,308r556,e" filled="f" strokeweight=".44981mm">
              <v:path arrowok="t"/>
            </v:shape>
            <v:shape id="_x0000_s1038" style="position:absolute;left:7793;top:308;width:1810;height:0" coordorigin="7793,308" coordsize="1810,0" path="m7793,308r1809,e" filled="f" strokeweight=".44981mm">
              <v:path arrowok="t"/>
            </v:shape>
            <v:shape id="_x0000_s1037" style="position:absolute;left:9604;top:308;width:278;height:0" coordorigin="9604,308" coordsize="278,0" path="m9604,308r279,e" filled="f" strokeweight=".4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>Title/Nature of Event:</w:t>
      </w:r>
    </w:p>
    <w:p w:rsidR="00964182" w:rsidRDefault="00964182">
      <w:pPr>
        <w:spacing w:before="15" w:line="240" w:lineRule="exact"/>
        <w:rPr>
          <w:sz w:val="24"/>
          <w:szCs w:val="24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On Campus: ⃝      Off-Campus: ⃝      Indoor: ⃝    Outdoor: ⃝</w:t>
      </w:r>
    </w:p>
    <w:p w:rsidR="00964182" w:rsidRDefault="00964182">
      <w:pPr>
        <w:spacing w:before="11" w:line="240" w:lineRule="exact"/>
        <w:rPr>
          <w:sz w:val="24"/>
          <w:szCs w:val="24"/>
        </w:rPr>
      </w:pPr>
    </w:p>
    <w:p w:rsidR="00964182" w:rsidRDefault="00A133E4">
      <w:pPr>
        <w:tabs>
          <w:tab w:val="left" w:pos="9040"/>
        </w:tabs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Location: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Date: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Time: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:rsidR="00964182" w:rsidRDefault="00964182">
      <w:pPr>
        <w:spacing w:before="12" w:line="240" w:lineRule="exact"/>
        <w:rPr>
          <w:sz w:val="24"/>
          <w:szCs w:val="24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>
          <v:group id="_x0000_s1033" style="position:absolute;left:0;text-align:left;margin-left:334pt;margin-top:14.75pt;width:140.6pt;height:1.3pt;z-index:-251658240;mso-position-horizontal-relative:page" coordorigin="6680,295" coordsize="2812,26">
            <v:shape id="_x0000_s1035" style="position:absolute;left:6693;top:308;width:1253;height:0" coordorigin="6693,308" coordsize="1253,0" path="m6693,308r1253,e" filled="f" strokeweight=".44981mm">
              <v:path arrowok="t"/>
            </v:shape>
            <v:shape id="_x0000_s1034" style="position:absolute;left:7948;top:308;width:1531;height:0" coordorigin="7948,308" coordsize="1531,0" path="m7948,308r1531,e" filled="f" strokeweight=".4498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 xml:space="preserve">Setup Date/Time: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Return Date:</w:t>
      </w:r>
    </w:p>
    <w:p w:rsidR="00964182" w:rsidRDefault="00964182">
      <w:pPr>
        <w:spacing w:line="200" w:lineRule="exact"/>
      </w:pPr>
    </w:p>
    <w:p w:rsidR="00964182" w:rsidRDefault="00964182">
      <w:pPr>
        <w:spacing w:line="200" w:lineRule="exact"/>
      </w:pPr>
    </w:p>
    <w:p w:rsidR="00964182" w:rsidRDefault="00964182">
      <w:pPr>
        <w:spacing w:line="200" w:lineRule="exact"/>
      </w:pPr>
    </w:p>
    <w:p w:rsidR="00964182" w:rsidRDefault="00964182">
      <w:pPr>
        <w:spacing w:before="5" w:line="240" w:lineRule="exact"/>
        <w:rPr>
          <w:sz w:val="24"/>
          <w:szCs w:val="24"/>
        </w:rPr>
      </w:pPr>
    </w:p>
    <w:p w:rsidR="00964182" w:rsidRDefault="00A133E4">
      <w:pPr>
        <w:spacing w:line="340" w:lineRule="exact"/>
        <w:ind w:left="100" w:right="574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Check Best Option for Sound System Rental:</w:t>
      </w:r>
    </w:p>
    <w:p w:rsidR="00964182" w:rsidRDefault="00964182">
      <w:pPr>
        <w:spacing w:before="11" w:line="240" w:lineRule="exact"/>
        <w:rPr>
          <w:sz w:val="24"/>
          <w:szCs w:val="24"/>
        </w:rPr>
      </w:pPr>
    </w:p>
    <w:p w:rsidR="00964182" w:rsidRDefault="00A133E4">
      <w:pPr>
        <w:ind w:left="100" w:right="227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Large Event Setup:  ⃝     Small Event Setup: ⃝      Entertainment Setup: ⃝</w:t>
      </w:r>
    </w:p>
    <w:p w:rsidR="00964182" w:rsidRDefault="00964182">
      <w:pPr>
        <w:spacing w:before="9" w:line="240" w:lineRule="exact"/>
        <w:rPr>
          <w:sz w:val="24"/>
          <w:szCs w:val="24"/>
        </w:rPr>
      </w:pPr>
    </w:p>
    <w:p w:rsidR="00964182" w:rsidRDefault="00A133E4">
      <w:pPr>
        <w:ind w:left="100" w:right="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Due to the strenuous and tedious nature of setting up, running, breaking down the sound equipment, a fee of</w:t>
      </w:r>
    </w:p>
    <w:p w:rsidR="00964182" w:rsidRDefault="00A133E4">
      <w:pPr>
        <w:spacing w:before="45" w:line="275" w:lineRule="auto"/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$10.00 per one (1) hour for </w:t>
      </w:r>
      <w:r>
        <w:rPr>
          <w:rFonts w:ascii="Calibri" w:eastAsia="Calibri" w:hAnsi="Calibri" w:cs="Calibri"/>
          <w:sz w:val="24"/>
          <w:szCs w:val="24"/>
        </w:rPr>
        <w:t xml:space="preserve">on-campus or $10.00 per one (1) hour (minimum of 3 hours) for off campus events will be charged for the use of the </w:t>
      </w:r>
      <w:proofErr w:type="gramStart"/>
      <w:r>
        <w:rPr>
          <w:rFonts w:ascii="Calibri" w:eastAsia="Calibri" w:hAnsi="Calibri" w:cs="Calibri"/>
          <w:sz w:val="24"/>
          <w:szCs w:val="24"/>
        </w:rPr>
        <w:t>SGA  sound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system. Setup of the system is included in this fee; the sound equipment is not to be set up without the direct supervision of a t</w:t>
      </w:r>
      <w:r>
        <w:rPr>
          <w:rFonts w:ascii="Calibri" w:eastAsia="Calibri" w:hAnsi="Calibri" w:cs="Calibri"/>
          <w:sz w:val="24"/>
          <w:szCs w:val="24"/>
        </w:rPr>
        <w:t>rained member appointed by SGA.</w:t>
      </w:r>
    </w:p>
    <w:p w:rsidR="00964182" w:rsidRDefault="00964182">
      <w:pPr>
        <w:spacing w:before="9" w:line="200" w:lineRule="exact"/>
      </w:pPr>
    </w:p>
    <w:p w:rsidR="00964182" w:rsidRDefault="00A133E4">
      <w:pPr>
        <w:spacing w:line="275" w:lineRule="auto"/>
        <w:ind w:left="10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Should the sound system incur serious damage or missing parts, the organization hosting the above event </w:t>
      </w:r>
      <w:proofErr w:type="gramStart"/>
      <w:r>
        <w:rPr>
          <w:rFonts w:ascii="Calibri" w:eastAsia="Calibri" w:hAnsi="Calibri" w:cs="Calibri"/>
          <w:sz w:val="24"/>
          <w:szCs w:val="24"/>
        </w:rPr>
        <w:t>will be billed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 the cost of repairs and/or replacements.</w:t>
      </w:r>
    </w:p>
    <w:p w:rsidR="00964182" w:rsidRDefault="00964182">
      <w:pPr>
        <w:spacing w:before="10" w:line="200" w:lineRule="exact"/>
      </w:pPr>
    </w:p>
    <w:p w:rsidR="00964182" w:rsidRDefault="00A133E4">
      <w:pPr>
        <w:ind w:left="100" w:right="28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any questions, please contact the SGA Webmaster, Hannah Schulte at </w:t>
      </w:r>
      <w:hyperlink r:id="rId6" w:history="1">
        <w:r w:rsidRPr="0035105B">
          <w:rPr>
            <w:rStyle w:val="Hyperlink"/>
            <w:rFonts w:ascii="Calibri" w:eastAsia="Calibri" w:hAnsi="Calibri" w:cs="Calibri"/>
            <w:sz w:val="24"/>
            <w:szCs w:val="24"/>
          </w:rPr>
          <w:t>hannaheschulte@ksu.edu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fldChar w:fldCharType="begin"/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instrText xml:space="preserve"> HYPERLINK "mailto:anjan@k-state.edu" \h </w:instrTex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fldChar w:fldCharType="separate"/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at the SGA office at 785-826-7194.</w:t>
      </w:r>
      <w:r>
        <w:rPr>
          <w:rFonts w:ascii="Calibri" w:eastAsia="Calibri" w:hAnsi="Calibri" w:cs="Calibri"/>
          <w:color w:val="000000"/>
          <w:sz w:val="24"/>
          <w:szCs w:val="24"/>
        </w:rPr>
        <w:fldChar w:fldCharType="end"/>
      </w:r>
    </w:p>
    <w:p w:rsidR="00964182" w:rsidRDefault="00964182">
      <w:pPr>
        <w:spacing w:before="13" w:line="280" w:lineRule="exact"/>
        <w:rPr>
          <w:sz w:val="28"/>
          <w:szCs w:val="28"/>
        </w:rPr>
      </w:pP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Club President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Date: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_</w:t>
      </w:r>
    </w:p>
    <w:p w:rsidR="00964182" w:rsidRDefault="00A133E4">
      <w:pPr>
        <w:spacing w:before="1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(Signature)</w:t>
      </w:r>
    </w:p>
    <w:p w:rsidR="00964182" w:rsidRDefault="00964182">
      <w:pPr>
        <w:spacing w:before="3" w:line="140" w:lineRule="exact"/>
        <w:rPr>
          <w:sz w:val="14"/>
          <w:szCs w:val="14"/>
        </w:rPr>
      </w:pPr>
    </w:p>
    <w:p w:rsidR="00964182" w:rsidRDefault="00964182">
      <w:pPr>
        <w:spacing w:line="200" w:lineRule="exact"/>
        <w:sectPr w:rsidR="00964182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:rsidR="00964182" w:rsidRDefault="00A133E4">
      <w:pPr>
        <w:spacing w:line="34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pict>
          <v:group id="_x0000_s1029" style="position:absolute;left:0;text-align:left;margin-left:130.65pt;margin-top:14.75pt;width:224.25pt;height:1.3pt;z-index:-251657216;mso-position-horizontal-relative:page" coordorigin="2613,295" coordsize="4485,26">
            <v:shape id="_x0000_s1032" style="position:absolute;left:2626;top:308;width:2227;height:0" coordorigin="2626,308" coordsize="2227,0" path="m2626,308r2227,e" filled="f" strokeweight=".44981mm">
              <v:path arrowok="t"/>
            </v:shape>
            <v:shape id="_x0000_s1031" style="position:absolute;left:4855;top:308;width:557;height:0" coordorigin="4855,308" coordsize="557,0" path="m4855,308r557,e" filled="f" strokeweight=".44981mm">
              <v:path arrowok="t"/>
            </v:shape>
            <v:shape id="_x0000_s1030" style="position:absolute;left:5414;top:308;width:1671;height:0" coordorigin="5414,308" coordsize="1671,0" path="m5414,308r1671,e" filled="f" strokeweight=".44981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91.7pt;margin-top:730.7pt;width:105.8pt;height:1.3pt;z-index:-251656192;mso-position-horizontal-relative:page;mso-position-vertical-relative:page" coordorigin="7834,14614" coordsize="2116,26">
            <v:shape id="_x0000_s1028" style="position:absolute;left:7847;top:14626;width:1810;height:0" coordorigin="7847,14626" coordsize="1810,0" path="m7847,14626r1810,e" filled="f" strokeweight=".44981mm">
              <v:path arrowok="t"/>
            </v:shape>
            <v:shape id="_x0000_s1027" style="position:absolute;left:9659;top:14626;width:278;height:0" coordorigin="9659,14626" coordsize="278,0" path="m9659,14626r278,e" filled="f" strokeweight=".44981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>SGA Webmaster</w:t>
      </w:r>
    </w:p>
    <w:p w:rsidR="00964182" w:rsidRDefault="00A133E4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(Signature)</w:t>
      </w:r>
    </w:p>
    <w:p w:rsidR="00964182" w:rsidRDefault="00A133E4">
      <w:pPr>
        <w:spacing w:line="340" w:lineRule="exact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b/>
          <w:sz w:val="28"/>
          <w:szCs w:val="28"/>
        </w:rPr>
        <w:t>Date:</w:t>
      </w:r>
    </w:p>
    <w:sectPr w:rsidR="00964182">
      <w:type w:val="continuous"/>
      <w:pgSz w:w="12240" w:h="15840"/>
      <w:pgMar w:top="620" w:right="600" w:bottom="280" w:left="620" w:header="720" w:footer="720" w:gutter="0"/>
      <w:cols w:num="2" w:space="720" w:equalWidth="0">
        <w:col w:w="2005" w:space="4525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09AF"/>
    <w:multiLevelType w:val="multilevel"/>
    <w:tmpl w:val="602CF0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2"/>
    <w:rsid w:val="00964182"/>
    <w:rsid w:val="00A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E59AAE67-5011-4D9A-8220-1F325261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3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heschulte@k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Office</dc:creator>
  <cp:lastModifiedBy>Lab Assistant</cp:lastModifiedBy>
  <cp:revision>2</cp:revision>
  <dcterms:created xsi:type="dcterms:W3CDTF">2018-09-26T20:13:00Z</dcterms:created>
  <dcterms:modified xsi:type="dcterms:W3CDTF">2018-09-26T20:13:00Z</dcterms:modified>
</cp:coreProperties>
</file>